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F32" w:rsidRPr="007A1F32" w:rsidRDefault="007A1F32" w:rsidP="007A1F32">
      <w:pPr>
        <w:pStyle w:val="a9"/>
        <w:spacing w:after="0" w:line="100" w:lineRule="atLeast"/>
        <w:rPr>
          <w:b/>
          <w:bCs/>
        </w:rPr>
      </w:pPr>
    </w:p>
    <w:p w:rsidR="0028350D" w:rsidRPr="007A1F32" w:rsidRDefault="0028350D" w:rsidP="0028350D">
      <w:pPr>
        <w:pStyle w:val="a9"/>
        <w:spacing w:after="0" w:line="100" w:lineRule="atLeast"/>
        <w:jc w:val="center"/>
        <w:rPr>
          <w:b/>
          <w:bCs/>
        </w:rPr>
      </w:pPr>
      <w:r w:rsidRPr="007A1F32">
        <w:rPr>
          <w:b/>
          <w:bCs/>
        </w:rPr>
        <w:t>Договор № ___</w:t>
      </w:r>
    </w:p>
    <w:p w:rsidR="0028350D" w:rsidRPr="007A1F32" w:rsidRDefault="00477A1D" w:rsidP="0028350D">
      <w:pPr>
        <w:pStyle w:val="a9"/>
        <w:spacing w:after="0" w:line="100" w:lineRule="atLeast"/>
        <w:jc w:val="center"/>
      </w:pPr>
      <w:r w:rsidRPr="007A1F32">
        <w:t>по организации</w:t>
      </w:r>
      <w:r w:rsidR="0028350D" w:rsidRPr="007A1F32">
        <w:t xml:space="preserve"> летнего оздоровительного лагеря</w:t>
      </w:r>
    </w:p>
    <w:p w:rsidR="0028350D" w:rsidRPr="007A1F32" w:rsidRDefault="002D5429" w:rsidP="0028350D">
      <w:pPr>
        <w:pStyle w:val="a9"/>
        <w:spacing w:line="100" w:lineRule="atLeast"/>
      </w:pPr>
      <w:r>
        <w:t xml:space="preserve">                                 </w:t>
      </w:r>
      <w:r w:rsidR="0028350D" w:rsidRPr="007A1F32">
        <w:t xml:space="preserve">                                                                                  </w:t>
      </w:r>
      <w:r w:rsidR="009A03C2">
        <w:t xml:space="preserve">          </w:t>
      </w:r>
      <w:r w:rsidR="0028350D" w:rsidRPr="007A1F32">
        <w:t xml:space="preserve">  «   </w:t>
      </w:r>
      <w:r>
        <w:t>01</w:t>
      </w:r>
      <w:r w:rsidR="009A03C2">
        <w:t xml:space="preserve">   »    </w:t>
      </w:r>
      <w:r>
        <w:t>06</w:t>
      </w:r>
      <w:r w:rsidR="009A03C2">
        <w:t>.</w:t>
      </w:r>
      <w:r w:rsidR="0028350D" w:rsidRPr="007A1F32">
        <w:t xml:space="preserve">  </w:t>
      </w:r>
      <w:r w:rsidR="00C0608B">
        <w:t xml:space="preserve"> 2024</w:t>
      </w:r>
      <w:r w:rsidR="0028350D" w:rsidRPr="007A1F32">
        <w:t xml:space="preserve"> г.</w:t>
      </w:r>
    </w:p>
    <w:p w:rsidR="0028350D" w:rsidRPr="007A1F32" w:rsidRDefault="002D5429" w:rsidP="0028350D">
      <w:pPr>
        <w:pStyle w:val="a9"/>
        <w:jc w:val="both"/>
      </w:pPr>
      <w:r>
        <w:t>МБОУ «</w:t>
      </w:r>
      <w:proofErr w:type="spellStart"/>
      <w:r>
        <w:t>Асекеевская</w:t>
      </w:r>
      <w:proofErr w:type="spellEnd"/>
      <w:r>
        <w:t xml:space="preserve"> НОШ</w:t>
      </w:r>
      <w:r w:rsidR="0028350D" w:rsidRPr="007A1F32">
        <w:t>», в лице</w:t>
      </w:r>
      <w:r>
        <w:t xml:space="preserve"> директор</w:t>
      </w:r>
      <w:r w:rsidR="009A03C2">
        <w:t>а ДОЛ «Родник»</w:t>
      </w:r>
      <w:proofErr w:type="gramStart"/>
      <w:r w:rsidR="0016394C">
        <w:t>.</w:t>
      </w:r>
      <w:proofErr w:type="spellStart"/>
      <w:r w:rsidR="00C0608B">
        <w:t>М</w:t>
      </w:r>
      <w:proofErr w:type="gramEnd"/>
      <w:r w:rsidR="00C0608B">
        <w:t>узировой</w:t>
      </w:r>
      <w:proofErr w:type="spellEnd"/>
      <w:r w:rsidR="00C0608B">
        <w:t xml:space="preserve"> Ю.Р.</w:t>
      </w:r>
      <w:r w:rsidR="0028350D" w:rsidRPr="007A1F32">
        <w:t>, дейс</w:t>
      </w:r>
      <w:r w:rsidR="0016394C">
        <w:t>твующей на основании Уст</w:t>
      </w:r>
      <w:r w:rsidR="009A03C2">
        <w:t>ава</w:t>
      </w:r>
      <w:r w:rsidR="0016394C">
        <w:t xml:space="preserve"> МБОУ «</w:t>
      </w:r>
      <w:proofErr w:type="spellStart"/>
      <w:r w:rsidR="0016394C">
        <w:t>Асекеевская</w:t>
      </w:r>
      <w:proofErr w:type="spellEnd"/>
      <w:r w:rsidR="0016394C">
        <w:t xml:space="preserve"> НОШ</w:t>
      </w:r>
      <w:r w:rsidR="0028350D" w:rsidRPr="007A1F32">
        <w:t>», далее именуемый «Лагерь», с одной стороны и гр._________________________, являющийся (-</w:t>
      </w:r>
      <w:proofErr w:type="spellStart"/>
      <w:r w:rsidR="0028350D" w:rsidRPr="007A1F32">
        <w:t>аяся</w:t>
      </w:r>
      <w:proofErr w:type="spellEnd"/>
      <w:r w:rsidR="0028350D" w:rsidRPr="007A1F32">
        <w:t>) отцом, матерью и законным представителем (нужное подчеркнуть), далее именуемый «Родитель», обучающегося _______________________________(Ф.И.О., класс) «____»_____  ______ года рождения, с другой стороны, заключили настоящий договор о нижеследующем:</w:t>
      </w:r>
    </w:p>
    <w:p w:rsidR="0028350D" w:rsidRPr="007A1F32" w:rsidRDefault="0028350D" w:rsidP="0028350D">
      <w:pPr>
        <w:pStyle w:val="a9"/>
        <w:jc w:val="center"/>
        <w:rPr>
          <w:b/>
          <w:bCs/>
        </w:rPr>
      </w:pPr>
      <w:r w:rsidRPr="007A1F32">
        <w:rPr>
          <w:b/>
          <w:bCs/>
        </w:rPr>
        <w:t>1. Предмет Договора.</w:t>
      </w:r>
    </w:p>
    <w:p w:rsidR="007E7DDD" w:rsidRPr="007A1F32" w:rsidRDefault="0028350D" w:rsidP="007E7DDD">
      <w:pPr>
        <w:pStyle w:val="a9"/>
        <w:jc w:val="both"/>
      </w:pPr>
      <w:r w:rsidRPr="007A1F32">
        <w:rPr>
          <w:color w:val="000000"/>
        </w:rPr>
        <w:t>1.1. Предметом Договора является организация отдыха в оздоровительн</w:t>
      </w:r>
      <w:r w:rsidR="002D5429">
        <w:rPr>
          <w:color w:val="000000"/>
        </w:rPr>
        <w:t>ом лагере дневного пребывания</w:t>
      </w:r>
      <w:r w:rsidRPr="007A1F32">
        <w:rPr>
          <w:color w:val="000000"/>
        </w:rPr>
        <w:t xml:space="preserve"> </w:t>
      </w:r>
      <w:r w:rsidR="002D5429">
        <w:rPr>
          <w:color w:val="000000"/>
        </w:rPr>
        <w:t>«Родник</w:t>
      </w:r>
      <w:r w:rsidRPr="007A1F32">
        <w:rPr>
          <w:color w:val="000000"/>
        </w:rPr>
        <w:t xml:space="preserve">», далее «Лагерь», ребенка (детей) _________________________________   _____________________(Ф.И.О. ребёнка полностью) </w:t>
      </w:r>
      <w:r w:rsidR="002D5429">
        <w:t xml:space="preserve"> </w:t>
      </w:r>
      <w:r w:rsidR="007E7DDD" w:rsidRPr="007A1F32">
        <w:t xml:space="preserve">  с </w:t>
      </w:r>
      <w:r w:rsidR="002D5429">
        <w:t xml:space="preserve"> 01.06</w:t>
      </w:r>
      <w:r w:rsidR="007E7DDD" w:rsidRPr="007A1F32">
        <w:t>.202</w:t>
      </w:r>
      <w:r w:rsidR="00C0608B">
        <w:t>4</w:t>
      </w:r>
      <w:r w:rsidR="002D5429">
        <w:t>г. по  2</w:t>
      </w:r>
      <w:r w:rsidR="00C0608B">
        <w:t>7</w:t>
      </w:r>
      <w:r w:rsidR="0016394C">
        <w:t>.06.202</w:t>
      </w:r>
      <w:r w:rsidR="00C0608B">
        <w:t>4</w:t>
      </w:r>
      <w:r w:rsidR="007E7DDD" w:rsidRPr="007A1F32">
        <w:t xml:space="preserve"> г</w:t>
      </w:r>
    </w:p>
    <w:p w:rsidR="0028350D" w:rsidRPr="007A1F32" w:rsidRDefault="007E7DDD" w:rsidP="007E7DDD">
      <w:pPr>
        <w:pStyle w:val="a9"/>
        <w:jc w:val="both"/>
      </w:pPr>
      <w:r w:rsidRPr="007A1F32">
        <w:t xml:space="preserve"> </w:t>
      </w:r>
    </w:p>
    <w:p w:rsidR="0028350D" w:rsidRPr="007A1F32" w:rsidRDefault="0028350D" w:rsidP="0028350D">
      <w:pPr>
        <w:pStyle w:val="a9"/>
        <w:spacing w:after="0"/>
        <w:jc w:val="center"/>
      </w:pPr>
      <w:r w:rsidRPr="007A1F32">
        <w:rPr>
          <w:b/>
          <w:bCs/>
        </w:rPr>
        <w:t>2.Обязательства сторон.</w:t>
      </w:r>
    </w:p>
    <w:p w:rsidR="0028350D" w:rsidRPr="007A1F32" w:rsidRDefault="0028350D" w:rsidP="0028350D">
      <w:r w:rsidRPr="007A1F32">
        <w:t xml:space="preserve">2.1. </w:t>
      </w:r>
      <w:r w:rsidRPr="007A1F32">
        <w:rPr>
          <w:b/>
          <w:i/>
          <w:u w:val="single"/>
        </w:rPr>
        <w:t>Лагерь обязуется</w:t>
      </w:r>
      <w:r w:rsidRPr="007A1F32">
        <w:t>:</w:t>
      </w:r>
    </w:p>
    <w:p w:rsidR="0028350D" w:rsidRPr="007A1F32" w:rsidRDefault="0028350D" w:rsidP="0028350D">
      <w:pPr>
        <w:jc w:val="both"/>
      </w:pPr>
      <w:r w:rsidRPr="007A1F32">
        <w:t>2.1.1. Организовать и обеспечить эффективную реализацию направлений социально-значимой деятельности, культурно-массовых и спортивно-оздоровительных, мероприятий (далее – «отдых»).</w:t>
      </w:r>
    </w:p>
    <w:p w:rsidR="0028350D" w:rsidRPr="007A1F32" w:rsidRDefault="0028350D" w:rsidP="0028350D">
      <w:pPr>
        <w:jc w:val="both"/>
      </w:pPr>
      <w:r w:rsidRPr="007A1F32">
        <w:t>2.1.2. Ознакомить Родителя с направлениями деятельности и планом проводимых мероприятий Лагеря.</w:t>
      </w:r>
    </w:p>
    <w:p w:rsidR="0028350D" w:rsidRPr="007A1F32" w:rsidRDefault="0028350D" w:rsidP="0028350D">
      <w:pPr>
        <w:jc w:val="both"/>
      </w:pPr>
      <w:r w:rsidRPr="007A1F32">
        <w:t>2.1.3. Ознакомить ребенка (детей) и его родителей (законных представителей) с условиями настоящего Договора, его приложениями и Правилами пребывания в Лагере.</w:t>
      </w:r>
    </w:p>
    <w:p w:rsidR="0028350D" w:rsidRPr="007A1F32" w:rsidRDefault="0028350D" w:rsidP="0028350D">
      <w:pPr>
        <w:jc w:val="both"/>
      </w:pPr>
      <w:r w:rsidRPr="007A1F32">
        <w:t>2.1.4. При проведении отдыха обеспечить охрану здоровья и безопасность пребывания ребёнка (детей) в Лагере.</w:t>
      </w:r>
    </w:p>
    <w:p w:rsidR="0028350D" w:rsidRPr="007A1F32" w:rsidRDefault="0028350D" w:rsidP="0028350D">
      <w:pPr>
        <w:jc w:val="both"/>
      </w:pPr>
      <w:r w:rsidRPr="007A1F32">
        <w:t>2.1.5. Организовать 2-х разовое питание.</w:t>
      </w:r>
    </w:p>
    <w:p w:rsidR="0028350D" w:rsidRPr="007A1F32" w:rsidRDefault="0028350D" w:rsidP="0028350D">
      <w:pPr>
        <w:jc w:val="both"/>
      </w:pPr>
      <w:r w:rsidRPr="007A1F32">
        <w:t>2.1.6. В случае необходимости оказать первую медицинскую помощь.</w:t>
      </w:r>
    </w:p>
    <w:p w:rsidR="0028350D" w:rsidRPr="007A1F32" w:rsidRDefault="0028350D" w:rsidP="0028350D">
      <w:pPr>
        <w:jc w:val="both"/>
      </w:pPr>
      <w:r w:rsidRPr="007A1F32">
        <w:t>2.1.7. Уведомить Родителя в случае заболевания ребёнка (детей).</w:t>
      </w:r>
    </w:p>
    <w:p w:rsidR="0028350D" w:rsidRPr="007A1F32" w:rsidRDefault="0028350D" w:rsidP="0028350D">
      <w:pPr>
        <w:jc w:val="both"/>
      </w:pPr>
      <w:r w:rsidRPr="007A1F32">
        <w:t>2.1.8. Обеспечить доставку ребёнка (детей) при необходимости в лечебное учреждение (по согласованию с родителями).</w:t>
      </w:r>
    </w:p>
    <w:p w:rsidR="0028350D" w:rsidRPr="007A1F32" w:rsidRDefault="0028350D" w:rsidP="0028350D">
      <w:pPr>
        <w:jc w:val="both"/>
      </w:pPr>
      <w:r w:rsidRPr="007A1F32">
        <w:t>2.1.9. Уведомлять Родителя о случаях неадекватного поведения ребёнка (детей).</w:t>
      </w:r>
    </w:p>
    <w:p w:rsidR="0028350D" w:rsidRPr="007A1F32" w:rsidRDefault="0028350D" w:rsidP="0028350D">
      <w:pPr>
        <w:jc w:val="both"/>
      </w:pPr>
      <w:r w:rsidRPr="007A1F32">
        <w:t xml:space="preserve">2.1.10. Нести ответственность за ежедневное (кроме выходного дня - воскресенья) безопасное пребывание ребенка (детей) в Лагере в период с </w:t>
      </w:r>
      <w:r w:rsidRPr="007A1F32">
        <w:rPr>
          <w:u w:val="single"/>
        </w:rPr>
        <w:t xml:space="preserve"> 8.30 </w:t>
      </w:r>
      <w:r w:rsidRPr="007A1F32">
        <w:t xml:space="preserve"> до </w:t>
      </w:r>
      <w:r w:rsidR="009A03C2">
        <w:rPr>
          <w:u w:val="single"/>
        </w:rPr>
        <w:t>14.0</w:t>
      </w:r>
      <w:r w:rsidRPr="007A1F32">
        <w:rPr>
          <w:u w:val="single"/>
        </w:rPr>
        <w:t xml:space="preserve">0 </w:t>
      </w:r>
      <w:r w:rsidRPr="007A1F32">
        <w:t>часов.</w:t>
      </w:r>
    </w:p>
    <w:p w:rsidR="0028350D" w:rsidRPr="007A1F32" w:rsidRDefault="0028350D" w:rsidP="0028350D">
      <w:r w:rsidRPr="007A1F32">
        <w:t xml:space="preserve">2.2. </w:t>
      </w:r>
      <w:r w:rsidRPr="007A1F32">
        <w:rPr>
          <w:b/>
          <w:i/>
          <w:u w:val="single"/>
        </w:rPr>
        <w:t>Родитель обязуется</w:t>
      </w:r>
      <w:r w:rsidRPr="007A1F32">
        <w:t>:</w:t>
      </w:r>
    </w:p>
    <w:p w:rsidR="0028350D" w:rsidRPr="007A1F32" w:rsidRDefault="0028350D" w:rsidP="0028350D">
      <w:pPr>
        <w:jc w:val="both"/>
      </w:pPr>
      <w:r w:rsidRPr="007A1F32">
        <w:t>2.2.1. Обеспечить ежедневную явку ребенка (детей) в оздоровительный Лагерь в опрятном виде и чистой одежде к началу работы Лагеря.</w:t>
      </w:r>
    </w:p>
    <w:p w:rsidR="0028350D" w:rsidRPr="007A1F32" w:rsidRDefault="0028350D" w:rsidP="0028350D">
      <w:pPr>
        <w:jc w:val="both"/>
      </w:pPr>
      <w:r w:rsidRPr="007A1F32">
        <w:t>2.2.1. За 10 дней до начала работы соответств</w:t>
      </w:r>
      <w:r w:rsidR="00477A1D" w:rsidRPr="007A1F32">
        <w:t>ующей смены Лагеря предоставить</w:t>
      </w:r>
      <w:r w:rsidRPr="007A1F32">
        <w:t xml:space="preserve"> заявление на зачисление его ребенка (детей) в Лагерь с указанием смены и ее продолжительности;</w:t>
      </w:r>
    </w:p>
    <w:p w:rsidR="0028350D" w:rsidRPr="007A1F32" w:rsidRDefault="0028350D" w:rsidP="0028350D">
      <w:pPr>
        <w:jc w:val="both"/>
      </w:pPr>
      <w:r w:rsidRPr="007A1F32">
        <w:t>2.2.2. По прибытии ребенка (детей) в Лагерь и в случае согласия с планом работы Лагеря, представить согласие ребенка (детей) на участие в социально-значимой деятельности и свое согласие на участие ребенка (детей) к социально-значимой деятельности.</w:t>
      </w:r>
    </w:p>
    <w:p w:rsidR="0015525C" w:rsidRPr="007A1F32" w:rsidRDefault="0015525C" w:rsidP="0015525C">
      <w:pPr>
        <w:jc w:val="both"/>
      </w:pPr>
      <w:proofErr w:type="gramStart"/>
      <w:r w:rsidRPr="007A1F32">
        <w:t>в</w:t>
      </w:r>
      <w:proofErr w:type="gramEnd"/>
      <w:r w:rsidRPr="007A1F32">
        <w:t xml:space="preserve"> парк культуры и отдыха, посещение бассейна, выездная экскурсия по историческим местам) Учреждению, предоставляемому дополнительную платную образовательную услугу в размере стоимости оказываемой услуги.</w:t>
      </w:r>
    </w:p>
    <w:p w:rsidR="0015525C" w:rsidRPr="007A1F32" w:rsidRDefault="0015525C" w:rsidP="0015525C">
      <w:pPr>
        <w:jc w:val="both"/>
      </w:pPr>
      <w:r w:rsidRPr="007A1F32">
        <w:t>В случае невозможности оплаты дополнительной платной образовательной услуги ребенку (детям) предоставляются альтернативные услуги в рамках программы Лагеря на безвозмездной основе.</w:t>
      </w:r>
    </w:p>
    <w:p w:rsidR="0015525C" w:rsidRPr="007A1F32" w:rsidRDefault="0015525C" w:rsidP="0015525C">
      <w:pPr>
        <w:jc w:val="both"/>
      </w:pPr>
      <w:r w:rsidRPr="007A1F32">
        <w:t>2.2.4. На основании письменного уведомления администрации летнего Лагеря забрать ребёнка (детей) из Лагеря в случаях:</w:t>
      </w:r>
    </w:p>
    <w:p w:rsidR="0015525C" w:rsidRPr="007A1F32" w:rsidRDefault="0015525C" w:rsidP="0015525C">
      <w:pPr>
        <w:jc w:val="both"/>
      </w:pPr>
      <w:r w:rsidRPr="007A1F32">
        <w:t>- грубого нарушения мер собственной безопасности, включая самовольный уход с территории Лагеря;</w:t>
      </w:r>
    </w:p>
    <w:p w:rsidR="0015525C" w:rsidRPr="007A1F32" w:rsidRDefault="0015525C" w:rsidP="0015525C">
      <w:pPr>
        <w:jc w:val="both"/>
      </w:pPr>
      <w:r w:rsidRPr="007A1F32">
        <w:t>- грубого нарушения распорядка дня, дисциплины, норм поведения в общественных местах;</w:t>
      </w:r>
    </w:p>
    <w:p w:rsidR="0015525C" w:rsidRPr="007A1F32" w:rsidRDefault="0015525C" w:rsidP="0015525C">
      <w:pPr>
        <w:jc w:val="both"/>
      </w:pPr>
      <w:r w:rsidRPr="007A1F32">
        <w:t>- вымогательства, угрозы, кражи;</w:t>
      </w:r>
    </w:p>
    <w:p w:rsidR="0015525C" w:rsidRPr="007A1F32" w:rsidRDefault="0015525C" w:rsidP="0015525C">
      <w:pPr>
        <w:jc w:val="both"/>
      </w:pPr>
      <w:r w:rsidRPr="007A1F32">
        <w:t>- нанесения морального или физического ущерба другим детям;</w:t>
      </w:r>
    </w:p>
    <w:p w:rsidR="0015525C" w:rsidRPr="007A1F32" w:rsidRDefault="0015525C" w:rsidP="0015525C">
      <w:pPr>
        <w:jc w:val="both"/>
      </w:pPr>
      <w:r w:rsidRPr="007A1F32">
        <w:lastRenderedPageBreak/>
        <w:t>- нанесения значительного материального ущерба Лагерю;</w:t>
      </w:r>
    </w:p>
    <w:p w:rsidR="0015525C" w:rsidRPr="007A1F32" w:rsidRDefault="0015525C" w:rsidP="0015525C">
      <w:pPr>
        <w:jc w:val="both"/>
      </w:pPr>
      <w:r w:rsidRPr="007A1F32">
        <w:t>- выявления у ребёнка хронических заболеваний, скрытых «Родителем».</w:t>
      </w:r>
    </w:p>
    <w:p w:rsidR="0015525C" w:rsidRPr="007A1F32" w:rsidRDefault="0015525C" w:rsidP="0015525C">
      <w:pPr>
        <w:rPr>
          <w:b/>
          <w:bCs/>
        </w:rPr>
      </w:pPr>
      <w:r w:rsidRPr="007A1F32">
        <w:rPr>
          <w:b/>
          <w:bCs/>
        </w:rPr>
        <w:t xml:space="preserve">                                                               3. Права сторон.</w:t>
      </w:r>
    </w:p>
    <w:p w:rsidR="0015525C" w:rsidRPr="007A1F32" w:rsidRDefault="0015525C" w:rsidP="0015525C">
      <w:pPr>
        <w:rPr>
          <w:color w:val="17586D"/>
        </w:rPr>
      </w:pPr>
      <w:r w:rsidRPr="007A1F32">
        <w:rPr>
          <w:color w:val="17586D"/>
        </w:rPr>
        <w:t>3.</w:t>
      </w:r>
      <w:r w:rsidRPr="00C0608B">
        <w:t xml:space="preserve">1. </w:t>
      </w:r>
      <w:r w:rsidRPr="00C0608B">
        <w:rPr>
          <w:b/>
          <w:i/>
          <w:u w:val="single"/>
        </w:rPr>
        <w:t>Лагерь имеет право</w:t>
      </w:r>
      <w:r w:rsidRPr="00C0608B">
        <w:t>:</w:t>
      </w:r>
    </w:p>
    <w:p w:rsidR="0015525C" w:rsidRPr="007A1F32" w:rsidRDefault="0015525C" w:rsidP="0015525C">
      <w:pPr>
        <w:jc w:val="both"/>
      </w:pPr>
      <w:r w:rsidRPr="007A1F32">
        <w:t>3.1.1. Отчислить ребёнка (детей) из Лагеря в случае нарушения условий настоящего Договора, предусмотренных п. 2.2.4 настоящего договора.</w:t>
      </w:r>
    </w:p>
    <w:p w:rsidR="0015525C" w:rsidRPr="00C0608B" w:rsidRDefault="0015525C" w:rsidP="0015525C">
      <w:pPr>
        <w:jc w:val="both"/>
      </w:pPr>
      <w:r w:rsidRPr="007A1F32">
        <w:t xml:space="preserve">3.1.2. Отправить ребёнка (детей) из Лагеря по состоянию здоровья, препятствующего его </w:t>
      </w:r>
      <w:r w:rsidRPr="00C0608B">
        <w:t>дальнейшему пребыванию в Лагере.</w:t>
      </w:r>
    </w:p>
    <w:p w:rsidR="0015525C" w:rsidRPr="00C0608B" w:rsidRDefault="0015525C" w:rsidP="0015525C">
      <w:pPr>
        <w:jc w:val="both"/>
      </w:pPr>
      <w:r w:rsidRPr="00C0608B">
        <w:t xml:space="preserve">3.2. </w:t>
      </w:r>
      <w:r w:rsidRPr="00C0608B">
        <w:rPr>
          <w:b/>
          <w:i/>
          <w:u w:val="single"/>
        </w:rPr>
        <w:t>Родитель имеет право</w:t>
      </w:r>
      <w:r w:rsidRPr="00C0608B">
        <w:t>:</w:t>
      </w:r>
    </w:p>
    <w:p w:rsidR="0015525C" w:rsidRPr="007A1F32" w:rsidRDefault="0015525C" w:rsidP="0015525C">
      <w:pPr>
        <w:jc w:val="both"/>
      </w:pPr>
      <w:r w:rsidRPr="007A1F32">
        <w:t xml:space="preserve">3.2.1. Забрать ребёнка (детей) ранее срока, установленного настоящим Договором по письменному заявлению. </w:t>
      </w:r>
    </w:p>
    <w:p w:rsidR="0015525C" w:rsidRPr="007A1F32" w:rsidRDefault="0015525C" w:rsidP="0015525C">
      <w:pPr>
        <w:numPr>
          <w:ilvl w:val="0"/>
          <w:numId w:val="2"/>
        </w:numPr>
        <w:tabs>
          <w:tab w:val="left" w:pos="360"/>
        </w:tabs>
        <w:jc w:val="both"/>
      </w:pPr>
      <w:r w:rsidRPr="007A1F32">
        <w:t>Высказать свои пожелания воспитателю по поводу организации отдыха ребенка (детей).</w:t>
      </w:r>
    </w:p>
    <w:p w:rsidR="0015525C" w:rsidRPr="007A1F32" w:rsidRDefault="0015525C" w:rsidP="0015525C">
      <w:pPr>
        <w:rPr>
          <w:b/>
          <w:bCs/>
        </w:rPr>
      </w:pPr>
      <w:r w:rsidRPr="007A1F32">
        <w:rPr>
          <w:b/>
          <w:bCs/>
        </w:rPr>
        <w:t xml:space="preserve">                                                              4. </w:t>
      </w:r>
      <w:proofErr w:type="gramStart"/>
      <w:r w:rsidRPr="007A1F32">
        <w:rPr>
          <w:b/>
          <w:bCs/>
        </w:rPr>
        <w:t>Форс</w:t>
      </w:r>
      <w:proofErr w:type="gramEnd"/>
      <w:r w:rsidRPr="007A1F32">
        <w:rPr>
          <w:b/>
          <w:bCs/>
        </w:rPr>
        <w:t>- мажор.</w:t>
      </w:r>
    </w:p>
    <w:p w:rsidR="0015525C" w:rsidRPr="007A1F32" w:rsidRDefault="0015525C" w:rsidP="0015525C">
      <w:pPr>
        <w:numPr>
          <w:ilvl w:val="0"/>
          <w:numId w:val="3"/>
        </w:numPr>
        <w:tabs>
          <w:tab w:val="left" w:pos="360"/>
        </w:tabs>
        <w:jc w:val="both"/>
      </w:pPr>
      <w:r w:rsidRPr="007A1F32">
        <w:t>В случае возникновения чрезвычайных ситуаций (стихийные бедствия, военные действия, эпидемиологические заболевания в районе места отдыха и т.д.) Лагерь немедленно сообщает об этом «Родителю» и совместно с ним принимают меры к эвакуации детей.</w:t>
      </w:r>
    </w:p>
    <w:p w:rsidR="0015525C" w:rsidRPr="007A1F32" w:rsidRDefault="00C0608B" w:rsidP="0015525C">
      <w:pPr>
        <w:jc w:val="center"/>
        <w:rPr>
          <w:b/>
          <w:bCs/>
        </w:rPr>
      </w:pPr>
      <w:r>
        <w:rPr>
          <w:b/>
          <w:bCs/>
        </w:rPr>
        <w:t>5</w:t>
      </w:r>
      <w:r w:rsidR="0015525C" w:rsidRPr="007A1F32">
        <w:rPr>
          <w:b/>
          <w:bCs/>
        </w:rPr>
        <w:t>. Заключительные положения.</w:t>
      </w:r>
    </w:p>
    <w:p w:rsidR="0015525C" w:rsidRPr="007A1F32" w:rsidRDefault="0015525C" w:rsidP="0015525C">
      <w:pPr>
        <w:jc w:val="both"/>
      </w:pPr>
      <w:r w:rsidRPr="007A1F32">
        <w:t xml:space="preserve">6.1. Настоящий Договор вступает в силу с момента подписания и действует </w:t>
      </w:r>
      <w:proofErr w:type="gramStart"/>
      <w:r w:rsidR="00D019EF" w:rsidRPr="007A1F32">
        <w:t>г</w:t>
      </w:r>
      <w:proofErr w:type="gramEnd"/>
      <w:r w:rsidR="00D019EF" w:rsidRPr="007A1F32">
        <w:t>. по  2</w:t>
      </w:r>
      <w:r w:rsidR="00C0608B">
        <w:t>7.06.24</w:t>
      </w:r>
      <w:r w:rsidRPr="007A1F32">
        <w:t xml:space="preserve"> г.</w:t>
      </w:r>
    </w:p>
    <w:p w:rsidR="0015525C" w:rsidRPr="007A1F32" w:rsidRDefault="0015525C" w:rsidP="0015525C">
      <w:pPr>
        <w:jc w:val="both"/>
      </w:pPr>
      <w:r w:rsidRPr="007A1F32">
        <w:t>6.2 Настоящий Договор заключается в 2-х экземплярах, имеющих одинаковую силу, по одному для каждой стороны.</w:t>
      </w:r>
    </w:p>
    <w:p w:rsidR="0015525C" w:rsidRPr="007A1F32" w:rsidRDefault="0015525C" w:rsidP="0015525C">
      <w:pPr>
        <w:jc w:val="center"/>
        <w:rPr>
          <w:b/>
          <w:bCs/>
        </w:rPr>
      </w:pPr>
    </w:p>
    <w:p w:rsidR="00C0608B" w:rsidRDefault="0015525C" w:rsidP="00DB3EA2">
      <w:pPr>
        <w:ind w:left="-180"/>
        <w:jc w:val="both"/>
        <w:rPr>
          <w:b/>
        </w:rPr>
      </w:pPr>
      <w:r w:rsidRPr="007A1F32">
        <w:rPr>
          <w:b/>
        </w:rPr>
        <w:t>Директор</w:t>
      </w:r>
      <w:r w:rsidR="009A03C2">
        <w:rPr>
          <w:b/>
        </w:rPr>
        <w:t xml:space="preserve"> </w:t>
      </w:r>
      <w:r w:rsidR="00DB3EA2">
        <w:rPr>
          <w:b/>
        </w:rPr>
        <w:t>ДОЛ «Родник»</w:t>
      </w:r>
      <w:r w:rsidR="00C0608B">
        <w:rPr>
          <w:b/>
        </w:rPr>
        <w:t xml:space="preserve">                                                           _______________________________</w:t>
      </w:r>
    </w:p>
    <w:p w:rsidR="0015525C" w:rsidRPr="007A1F32" w:rsidRDefault="00DB3EA2" w:rsidP="00DB3EA2">
      <w:pPr>
        <w:ind w:left="-180"/>
        <w:jc w:val="both"/>
        <w:rPr>
          <w:b/>
        </w:rPr>
      </w:pPr>
      <w:r>
        <w:rPr>
          <w:b/>
        </w:rPr>
        <w:t>__________/</w:t>
      </w:r>
      <w:proofErr w:type="spellStart"/>
      <w:r>
        <w:rPr>
          <w:b/>
        </w:rPr>
        <w:t>Музирова</w:t>
      </w:r>
      <w:proofErr w:type="spellEnd"/>
      <w:r>
        <w:rPr>
          <w:b/>
        </w:rPr>
        <w:t xml:space="preserve"> Ю.Р.</w:t>
      </w:r>
      <w:r w:rsidR="009A03C2">
        <w:rPr>
          <w:b/>
        </w:rPr>
        <w:t>/</w:t>
      </w:r>
      <w:r>
        <w:rPr>
          <w:b/>
        </w:rPr>
        <w:t xml:space="preserve">    </w:t>
      </w:r>
      <w:r w:rsidR="00C0608B">
        <w:rPr>
          <w:b/>
        </w:rPr>
        <w:t xml:space="preserve">                                                  </w:t>
      </w:r>
      <w:r w:rsidR="009A03C2">
        <w:rPr>
          <w:b/>
        </w:rPr>
        <w:t>Родител</w:t>
      </w:r>
      <w:proofErr w:type="gramStart"/>
      <w:r w:rsidR="009A03C2">
        <w:rPr>
          <w:b/>
        </w:rPr>
        <w:t>ь(</w:t>
      </w:r>
      <w:proofErr w:type="gramEnd"/>
      <w:r w:rsidR="009A03C2">
        <w:rPr>
          <w:b/>
        </w:rPr>
        <w:t>законный представитель)</w:t>
      </w:r>
    </w:p>
    <w:p w:rsidR="0015525C" w:rsidRPr="007A1F32" w:rsidRDefault="0015525C" w:rsidP="00C932A3">
      <w:pPr>
        <w:jc w:val="both"/>
        <w:rPr>
          <w:b/>
        </w:rPr>
      </w:pPr>
    </w:p>
    <w:p w:rsidR="0015525C" w:rsidRPr="007A1F32" w:rsidRDefault="0015525C" w:rsidP="0015525C">
      <w:pPr>
        <w:ind w:left="-180" w:firstLine="360"/>
        <w:jc w:val="both"/>
        <w:rPr>
          <w:b/>
        </w:rPr>
      </w:pPr>
    </w:p>
    <w:p w:rsidR="0015525C" w:rsidRPr="007A1F32" w:rsidRDefault="0015525C" w:rsidP="0015525C">
      <w:pPr>
        <w:ind w:left="-180" w:firstLine="360"/>
        <w:jc w:val="both"/>
        <w:rPr>
          <w:b/>
        </w:rPr>
      </w:pPr>
    </w:p>
    <w:p w:rsidR="0015525C" w:rsidRPr="0007440D" w:rsidRDefault="0015525C" w:rsidP="0028350D">
      <w:pPr>
        <w:jc w:val="both"/>
        <w:rPr>
          <w:b/>
          <w:sz w:val="16"/>
          <w:szCs w:val="16"/>
        </w:rPr>
        <w:sectPr w:rsidR="0015525C" w:rsidRPr="0007440D" w:rsidSect="009A03C2">
          <w:footnotePr>
            <w:pos w:val="beneathText"/>
          </w:footnotePr>
          <w:pgSz w:w="11905" w:h="16837"/>
          <w:pgMar w:top="426" w:right="706" w:bottom="567" w:left="1134" w:header="720" w:footer="720" w:gutter="0"/>
          <w:cols w:space="720"/>
          <w:docGrid w:linePitch="360"/>
        </w:sectPr>
      </w:pPr>
    </w:p>
    <w:p w:rsidR="005D27B3" w:rsidRDefault="005D27B3" w:rsidP="00DB3EA2">
      <w:pPr>
        <w:pStyle w:val="a9"/>
      </w:pPr>
    </w:p>
    <w:sectPr w:rsidR="005D27B3" w:rsidSect="0028350D">
      <w:footnotePr>
        <w:pos w:val="beneathText"/>
      </w:footnotePr>
      <w:pgSz w:w="16837" w:h="11905" w:orient="landscape" w:code="9"/>
      <w:pgMar w:top="244" w:right="567" w:bottom="851" w:left="567" w:header="720" w:footer="720" w:gutter="0"/>
      <w:paperSrc w:first="7"/>
      <w:cols w:num="2" w:space="67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90"/>
        </w:tabs>
        <w:ind w:left="390" w:hanging="360"/>
      </w:pPr>
    </w:lvl>
    <w:lvl w:ilvl="2">
      <w:start w:val="3"/>
      <w:numFmt w:val="decimal"/>
      <w:lvlText w:val="%1.%2.%3."/>
      <w:lvlJc w:val="left"/>
      <w:pPr>
        <w:tabs>
          <w:tab w:val="num" w:pos="420"/>
        </w:tabs>
        <w:ind w:left="420" w:hanging="360"/>
      </w:pPr>
    </w:lvl>
    <w:lvl w:ilvl="3">
      <w:start w:val="1"/>
      <w:numFmt w:val="decimal"/>
      <w:lvlText w:val="%1.%2.%3.%4."/>
      <w:lvlJc w:val="left"/>
      <w:pPr>
        <w:tabs>
          <w:tab w:val="num" w:pos="450"/>
        </w:tabs>
        <w:ind w:left="450" w:hanging="360"/>
      </w:pPr>
    </w:lvl>
    <w:lvl w:ilvl="4">
      <w:start w:val="1"/>
      <w:numFmt w:val="decimal"/>
      <w:lvlText w:val="%1.%2.%3.%4.%5."/>
      <w:lvlJc w:val="left"/>
      <w:pPr>
        <w:tabs>
          <w:tab w:val="num" w:pos="480"/>
        </w:tabs>
        <w:ind w:left="480" w:hanging="360"/>
      </w:pPr>
    </w:lvl>
    <w:lvl w:ilvl="5">
      <w:start w:val="1"/>
      <w:numFmt w:val="decimal"/>
      <w:lvlText w:val="%1.%2.%3.%4.%5.%6."/>
      <w:lvlJc w:val="left"/>
      <w:pPr>
        <w:tabs>
          <w:tab w:val="num" w:pos="510"/>
        </w:tabs>
        <w:ind w:left="51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40"/>
        </w:tabs>
        <w:ind w:left="5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70"/>
        </w:tabs>
        <w:ind w:left="57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00"/>
        </w:tabs>
        <w:ind w:left="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80596"/>
    <w:rsid w:val="00032CB2"/>
    <w:rsid w:val="0007440D"/>
    <w:rsid w:val="000A2F36"/>
    <w:rsid w:val="000A417C"/>
    <w:rsid w:val="000F58B9"/>
    <w:rsid w:val="0015525C"/>
    <w:rsid w:val="0016394C"/>
    <w:rsid w:val="00176FC3"/>
    <w:rsid w:val="001E38A0"/>
    <w:rsid w:val="00225196"/>
    <w:rsid w:val="0026135B"/>
    <w:rsid w:val="0028350D"/>
    <w:rsid w:val="00287F4C"/>
    <w:rsid w:val="00297FEC"/>
    <w:rsid w:val="002D1F22"/>
    <w:rsid w:val="002D5429"/>
    <w:rsid w:val="003101F3"/>
    <w:rsid w:val="00357024"/>
    <w:rsid w:val="00422CCE"/>
    <w:rsid w:val="00477A1D"/>
    <w:rsid w:val="0049438B"/>
    <w:rsid w:val="004C3C8E"/>
    <w:rsid w:val="004D49D8"/>
    <w:rsid w:val="004F320F"/>
    <w:rsid w:val="005177C9"/>
    <w:rsid w:val="00565E0C"/>
    <w:rsid w:val="00585BAB"/>
    <w:rsid w:val="005936A4"/>
    <w:rsid w:val="005D27B3"/>
    <w:rsid w:val="005E1E94"/>
    <w:rsid w:val="005F38A4"/>
    <w:rsid w:val="006054E0"/>
    <w:rsid w:val="00615214"/>
    <w:rsid w:val="006B7277"/>
    <w:rsid w:val="006C46D3"/>
    <w:rsid w:val="006D60DD"/>
    <w:rsid w:val="0070283A"/>
    <w:rsid w:val="007223F1"/>
    <w:rsid w:val="00780596"/>
    <w:rsid w:val="00791844"/>
    <w:rsid w:val="007A1F32"/>
    <w:rsid w:val="007A26FC"/>
    <w:rsid w:val="007C1A7D"/>
    <w:rsid w:val="007C1D8E"/>
    <w:rsid w:val="007C6A06"/>
    <w:rsid w:val="007D7225"/>
    <w:rsid w:val="007E7DDD"/>
    <w:rsid w:val="00800DF5"/>
    <w:rsid w:val="008F2B97"/>
    <w:rsid w:val="00976206"/>
    <w:rsid w:val="009A03C2"/>
    <w:rsid w:val="00A30FA2"/>
    <w:rsid w:val="00A46EDD"/>
    <w:rsid w:val="00AB255A"/>
    <w:rsid w:val="00BD012C"/>
    <w:rsid w:val="00C0608B"/>
    <w:rsid w:val="00C932A3"/>
    <w:rsid w:val="00CA03DE"/>
    <w:rsid w:val="00CA34F4"/>
    <w:rsid w:val="00CA7E58"/>
    <w:rsid w:val="00D019EF"/>
    <w:rsid w:val="00D07A6D"/>
    <w:rsid w:val="00D65E5D"/>
    <w:rsid w:val="00DB3EA2"/>
    <w:rsid w:val="00DC5EE6"/>
    <w:rsid w:val="00DC6025"/>
    <w:rsid w:val="00DE0D99"/>
    <w:rsid w:val="00DF604F"/>
    <w:rsid w:val="00E32218"/>
    <w:rsid w:val="00E33D97"/>
    <w:rsid w:val="00E4537B"/>
    <w:rsid w:val="00E54FCA"/>
    <w:rsid w:val="00E663BE"/>
    <w:rsid w:val="00E72B19"/>
    <w:rsid w:val="00EE6FEA"/>
    <w:rsid w:val="00EF7086"/>
    <w:rsid w:val="00F569CE"/>
    <w:rsid w:val="00F9631F"/>
    <w:rsid w:val="00FB4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22CCE"/>
    <w:pPr>
      <w:keepNext/>
      <w:suppressAutoHyphens w:val="0"/>
      <w:outlineLvl w:val="0"/>
    </w:pPr>
    <w:rPr>
      <w:b/>
      <w:sz w:val="1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10">
    <w:name w:val="Основной шрифт абзаца1"/>
  </w:style>
  <w:style w:type="character" w:styleId="a3">
    <w:name w:val="Hyperlink"/>
    <w:rPr>
      <w:strike w:val="0"/>
      <w:dstrike w:val="0"/>
      <w:color w:val="17586D"/>
      <w:u w:val="none"/>
    </w:rPr>
  </w:style>
  <w:style w:type="character" w:customStyle="1" w:styleId="postdated1">
    <w:name w:val="post_date_d1"/>
    <w:rPr>
      <w:rFonts w:ascii="Arial" w:hAnsi="Arial" w:cs="Arial"/>
      <w:b/>
      <w:bCs/>
      <w:color w:val="C7C28C"/>
      <w:sz w:val="38"/>
      <w:szCs w:val="38"/>
    </w:rPr>
  </w:style>
  <w:style w:type="character" w:styleId="a4">
    <w:name w:val="Strong"/>
    <w:qFormat/>
    <w:rPr>
      <w:b/>
      <w:bCs/>
    </w:rPr>
  </w:style>
  <w:style w:type="character" w:styleId="a5">
    <w:name w:val="Emphasis"/>
    <w:qFormat/>
    <w:rPr>
      <w:i/>
      <w:iCs/>
    </w:rPr>
  </w:style>
  <w:style w:type="character" w:customStyle="1" w:styleId="infocategory1">
    <w:name w:val="info_category1"/>
    <w:rPr>
      <w:sz w:val="15"/>
      <w:szCs w:val="15"/>
    </w:rPr>
  </w:style>
  <w:style w:type="character" w:customStyle="1" w:styleId="a6">
    <w:name w:val="Символ нумерации"/>
  </w:style>
  <w:style w:type="character" w:customStyle="1" w:styleId="a7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nocomments">
    <w:name w:val="nocomments"/>
    <w:basedOn w:val="a"/>
    <w:pPr>
      <w:spacing w:before="280" w:after="280"/>
    </w:pPr>
  </w:style>
  <w:style w:type="paragraph" w:styleId="z-">
    <w:name w:val="HTML Top of Form"/>
    <w:basedOn w:val="a"/>
    <w:next w:val="a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ab">
    <w:name w:val="Body Text Indent"/>
    <w:basedOn w:val="a"/>
    <w:pPr>
      <w:spacing w:after="120"/>
      <w:ind w:left="283"/>
    </w:pPr>
    <w:rPr>
      <w:sz w:val="20"/>
      <w:szCs w:val="20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Balloon Text"/>
    <w:basedOn w:val="a"/>
    <w:link w:val="af"/>
    <w:rsid w:val="000F58B9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rsid w:val="000F58B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1ECA28079B61C47AB14EA3A469733F4" ma:contentTypeVersion="0" ma:contentTypeDescription="Создание документа." ma:contentTypeScope="" ma:versionID="9a2516983f1ac33454676c49284ebb1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56B67-151E-4FF5-919E-F9ED01D734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6383C2-B103-40FC-B56B-DD42ABE2A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3DF951-2F51-4261-9123-26BAD0923EA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9BFE455-610A-4E08-AA69-4A710D666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с родителями</vt:lpstr>
    </vt:vector>
  </TitlesOfParts>
  <Company>ВСШ</Company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с родителями</dc:title>
  <dc:creator>Лиля</dc:creator>
  <cp:lastModifiedBy>Admin</cp:lastModifiedBy>
  <cp:revision>2</cp:revision>
  <cp:lastPrinted>2023-06-01T10:46:00Z</cp:lastPrinted>
  <dcterms:created xsi:type="dcterms:W3CDTF">2024-07-08T06:43:00Z</dcterms:created>
  <dcterms:modified xsi:type="dcterms:W3CDTF">2024-07-08T06:43:00Z</dcterms:modified>
</cp:coreProperties>
</file>